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A6D7" w14:textId="77777777" w:rsidR="00053B1F" w:rsidRDefault="00053B1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RPr="006E6FF9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Pr="006E6FF9" w:rsidRDefault="0087006E" w:rsidP="00393BDD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個人獎資料表</w:t>
            </w:r>
            <w:bookmarkEnd w:id="0"/>
          </w:p>
        </w:tc>
      </w:tr>
      <w:tr w:rsidR="0087006E" w:rsidRPr="006E6FF9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Pr="006E6FF9" w:rsidRDefault="0087006E" w:rsidP="00393BDD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87006E" w:rsidRPr="006E6FF9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男</w:t>
            </w:r>
          </w:p>
          <w:p w14:paraId="1D8FF6EB" w14:textId="599A47BF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E6FF9" w:rsidRDefault="0087006E" w:rsidP="00393BDD"/>
        </w:tc>
      </w:tr>
      <w:tr w:rsidR="0087006E" w:rsidRPr="006E6FF9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E6FF9" w:rsidRDefault="0087006E" w:rsidP="00393BDD"/>
        </w:tc>
      </w:tr>
      <w:tr w:rsidR="0087006E" w:rsidRPr="006E6FF9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E6FF9" w:rsidRDefault="0087006E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E6FF9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6650FE1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7006E" w:rsidRPr="006E6FF9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1C2310D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08342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87006E" w:rsidRPr="006E6FF9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請提供：</w:t>
            </w:r>
          </w:p>
          <w:p w14:paraId="5E8A261A" w14:textId="6C34EEA5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E6FF9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E6FF9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張（以半身照為宜）。</w:t>
            </w:r>
          </w:p>
          <w:p w14:paraId="74E4AA0E" w14:textId="77777777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E6FF9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圖說：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「參與活動照片」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11C7E4D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87006E" w:rsidRPr="006E6FF9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E6FF9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635FC" w:rsidRPr="006E6FF9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E6FF9" w:rsidRDefault="00D635FC" w:rsidP="00D635FC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767B15AF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6AFBD5AE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A415ED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8DFFD81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640CF57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6031812A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6635052B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B142574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6EED9D04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2CADA667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1CD59250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485AD92F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440F914C" w:rsidR="00D635FC" w:rsidRPr="006E6FF9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Pr="006E6FF9">
              <w:rPr>
                <w:rFonts w:eastAsia="標楷體"/>
                <w:b/>
                <w:bCs/>
              </w:rPr>
              <w:t>每份以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E6FF9" w:rsidRDefault="00D635FC" w:rsidP="00D635FC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E6FF9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E6FF9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19BCA547" w:rsidR="00D635FC" w:rsidRPr="006E6FF9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</w:t>
            </w:r>
            <w:r w:rsidR="00503C4E">
              <w:rPr>
                <w:rFonts w:eastAsia="標楷體" w:hint="eastAsia"/>
              </w:rPr>
              <w:t>，</w:t>
            </w:r>
            <w:r w:rsidR="00503C4E" w:rsidRPr="006E6FF9">
              <w:rPr>
                <w:rFonts w:eastAsia="標楷體"/>
                <w:b/>
                <w:bCs/>
              </w:rPr>
              <w:t>每份以</w:t>
            </w:r>
            <w:r w:rsidR="00503C4E" w:rsidRPr="006E6FF9">
              <w:rPr>
                <w:rFonts w:eastAsia="標楷體"/>
                <w:b/>
                <w:bCs/>
              </w:rPr>
              <w:t>15</w:t>
            </w:r>
            <w:r w:rsidR="00503C4E"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="00503C4E"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="00503C4E"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="00503C4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09058D" w:rsidRPr="006E6FF9">
              <w:rPr>
                <w:rFonts w:eastAsia="標楷體"/>
              </w:rPr>
              <w:t>，用迴紋針或長尾夾固定即可。</w:t>
            </w:r>
          </w:p>
          <w:p w14:paraId="1A785C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D635FC" w:rsidRPr="006E6FF9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E6FF9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E6FF9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E6FF9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74FFE6EF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84B6686" w14:textId="77777777" w:rsidR="00D635FC" w:rsidRPr="006E6FF9" w:rsidRDefault="00D635FC" w:rsidP="00D635FC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35FC" w:rsidRPr="006E6FF9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E6FF9" w:rsidRDefault="00D635FC" w:rsidP="00D635FC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61410C7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0A294E5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DAE4A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2396D0CE" w:rsidR="00D635FC" w:rsidRPr="006E6FF9" w:rsidRDefault="009B0E4D" w:rsidP="009B0E4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1CB5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D635FC" w:rsidRPr="006E6FF9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DC9136B" w:rsidR="00D635FC" w:rsidRPr="006E6FF9" w:rsidRDefault="0026461E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163CA3CF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E5F54" w:rsidRPr="007E5F54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E6FF9" w:rsidRDefault="006E6FF9" w:rsidP="00D635FC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Pr="006E6FF9">
              <w:rPr>
                <w:rFonts w:eastAsia="標楷體"/>
                <w:bCs/>
              </w:rPr>
              <w:t>簽字章或簽名</w:t>
            </w:r>
            <w:r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14577BBF" w14:textId="08F371DD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 w:rsidR="007F3514">
              <w:rPr>
                <w:rFonts w:eastAsia="標楷體" w:hint="eastAsia"/>
                <w:bCs/>
              </w:rPr>
              <w:t>蘇小姐</w:t>
            </w:r>
          </w:p>
          <w:p w14:paraId="7B32FC9D" w14:textId="7F4C1D5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="007F3514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E121602" w14:textId="5109B3D6" w:rsidR="00D635FC" w:rsidRPr="006E6FF9" w:rsidRDefault="007F3514" w:rsidP="007F3514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="00D635FC"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="00D635FC"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="00D635FC"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46E3380C" w14:textId="4425B1F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="007F3514">
              <w:rPr>
                <w:rFonts w:eastAsia="標楷體" w:hint="eastAsia"/>
                <w:bCs/>
              </w:rPr>
              <w:t>03-3322101</w:t>
            </w:r>
            <w:r w:rsidR="007F3514">
              <w:rPr>
                <w:rFonts w:eastAsia="標楷體" w:hint="eastAsia"/>
                <w:bCs/>
              </w:rPr>
              <w:t>分機</w:t>
            </w:r>
            <w:r w:rsidR="007F3514">
              <w:rPr>
                <w:rFonts w:eastAsia="標楷體" w:hint="eastAsia"/>
                <w:bCs/>
              </w:rPr>
              <w:t>7471</w:t>
            </w:r>
          </w:p>
          <w:p w14:paraId="15E9FECD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E0BB2A" w14:textId="66CE8B92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="007F3514"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6F352A" w14:textId="7CECF91E" w:rsidR="0063619F" w:rsidRDefault="0063619F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中央</w:t>
            </w:r>
            <w:r w:rsidR="007E5F54" w:rsidRPr="007E5F54">
              <w:rPr>
                <w:rFonts w:eastAsia="標楷體" w:hint="eastAsia"/>
                <w:sz w:val="28"/>
                <w:szCs w:val="28"/>
              </w:rPr>
              <w:t>主管機關</w:t>
            </w:r>
            <w:r w:rsidRPr="0063619F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14C28C39" w14:textId="18EC562A" w:rsidR="00D635FC" w:rsidRPr="0063619F" w:rsidRDefault="0063619F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7A85D578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692D6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E6FF9" w:rsidRDefault="00B5118C">
      <w:pPr>
        <w:snapToGrid w:val="0"/>
        <w:spacing w:line="500" w:lineRule="exact"/>
        <w:rPr>
          <w:rFonts w:eastAsia="標楷體"/>
          <w:color w:val="FF0000"/>
          <w:sz w:val="28"/>
        </w:rPr>
        <w:sectPr w:rsidR="00B5118C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6C391CE3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7290DBC0" w14:textId="77777777" w:rsidR="00053B1F" w:rsidRDefault="00053B1F">
      <w:pPr>
        <w:rPr>
          <w:rFonts w:eastAsia="標楷體"/>
          <w:b/>
          <w:bCs/>
          <w:sz w:val="28"/>
          <w:u w:val="single"/>
        </w:rPr>
      </w:pPr>
    </w:p>
    <w:p w14:paraId="62FF3303" w14:textId="5CDF035D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7933E5D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C5D9" w14:textId="77777777" w:rsidR="008A73AC" w:rsidRDefault="008A73AC" w:rsidP="00D46FE1">
      <w:r>
        <w:separator/>
      </w:r>
    </w:p>
  </w:endnote>
  <w:endnote w:type="continuationSeparator" w:id="0">
    <w:p w14:paraId="5C48AF9C" w14:textId="77777777" w:rsidR="008A73AC" w:rsidRDefault="008A73A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4C5F59B3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DCF" w:rsidRPr="004E1DC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4780" w14:textId="77777777" w:rsidR="008A73AC" w:rsidRDefault="008A73AC" w:rsidP="00D46FE1">
      <w:r>
        <w:separator/>
      </w:r>
    </w:p>
  </w:footnote>
  <w:footnote w:type="continuationSeparator" w:id="0">
    <w:p w14:paraId="6D7AE2B8" w14:textId="77777777" w:rsidR="008A73AC" w:rsidRDefault="008A73A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0950"/>
    <w:rsid w:val="000053DA"/>
    <w:rsid w:val="00011BC0"/>
    <w:rsid w:val="00013E1F"/>
    <w:rsid w:val="00021092"/>
    <w:rsid w:val="00053B1F"/>
    <w:rsid w:val="00064AA4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1B4D"/>
    <w:rsid w:val="002171D6"/>
    <w:rsid w:val="00221E62"/>
    <w:rsid w:val="00221EC1"/>
    <w:rsid w:val="002308CF"/>
    <w:rsid w:val="002414EF"/>
    <w:rsid w:val="0026461E"/>
    <w:rsid w:val="00287E3B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D297F"/>
    <w:rsid w:val="003E6E9D"/>
    <w:rsid w:val="003E75A1"/>
    <w:rsid w:val="00403360"/>
    <w:rsid w:val="0042100A"/>
    <w:rsid w:val="00482482"/>
    <w:rsid w:val="00494F69"/>
    <w:rsid w:val="004B5CAF"/>
    <w:rsid w:val="004E1DCF"/>
    <w:rsid w:val="004E3F58"/>
    <w:rsid w:val="004E677B"/>
    <w:rsid w:val="004F2883"/>
    <w:rsid w:val="004F4E03"/>
    <w:rsid w:val="00502535"/>
    <w:rsid w:val="00503C4E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56282"/>
    <w:rsid w:val="00676D0B"/>
    <w:rsid w:val="006D578D"/>
    <w:rsid w:val="006E26EF"/>
    <w:rsid w:val="006E6FF9"/>
    <w:rsid w:val="006F72DF"/>
    <w:rsid w:val="006F7798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3514"/>
    <w:rsid w:val="007F5DED"/>
    <w:rsid w:val="00802F49"/>
    <w:rsid w:val="00841730"/>
    <w:rsid w:val="008470F8"/>
    <w:rsid w:val="0087006E"/>
    <w:rsid w:val="0088116A"/>
    <w:rsid w:val="00883678"/>
    <w:rsid w:val="00897E0F"/>
    <w:rsid w:val="008A4B71"/>
    <w:rsid w:val="008A6225"/>
    <w:rsid w:val="008A73AC"/>
    <w:rsid w:val="008B5DD4"/>
    <w:rsid w:val="008C4410"/>
    <w:rsid w:val="008D6E25"/>
    <w:rsid w:val="008E530A"/>
    <w:rsid w:val="009071DB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76105"/>
    <w:rsid w:val="00A845A9"/>
    <w:rsid w:val="00AA71B6"/>
    <w:rsid w:val="00AB79E4"/>
    <w:rsid w:val="00AD4124"/>
    <w:rsid w:val="00AF1C97"/>
    <w:rsid w:val="00B139ED"/>
    <w:rsid w:val="00B22D89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76ED0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B1FC4"/>
    <w:rsid w:val="00DC2B21"/>
    <w:rsid w:val="00DD05E8"/>
    <w:rsid w:val="00E53965"/>
    <w:rsid w:val="00E71590"/>
    <w:rsid w:val="00E72C12"/>
    <w:rsid w:val="00EA508D"/>
    <w:rsid w:val="00EC2164"/>
    <w:rsid w:val="00EE42F5"/>
    <w:rsid w:val="00EF2FEA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BF79B2-6E33-4E1B-9E8E-5C1FACBD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User</cp:lastModifiedBy>
  <cp:revision>2</cp:revision>
  <cp:lastPrinted>2022-04-21T08:21:00Z</cp:lastPrinted>
  <dcterms:created xsi:type="dcterms:W3CDTF">2024-04-26T03:01:00Z</dcterms:created>
  <dcterms:modified xsi:type="dcterms:W3CDTF">2024-04-26T03:01:00Z</dcterms:modified>
</cp:coreProperties>
</file>